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9D3FA3">
        <w:rPr>
          <w:b/>
          <w:bCs/>
          <w:szCs w:val="22"/>
        </w:rPr>
        <w:t>3</w:t>
      </w:r>
      <w:r w:rsidR="00DE75E9">
        <w:rPr>
          <w:b/>
          <w:bCs/>
          <w:szCs w:val="22"/>
        </w:rPr>
        <w:t>7</w:t>
      </w:r>
      <w:bookmarkStart w:id="0" w:name="_GoBack"/>
      <w:bookmarkEnd w:id="0"/>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E947DA"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9D3FA3">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B923AD" w:rsidRPr="006C37D9">
        <w:rPr>
          <w:b/>
          <w:bCs/>
          <w:i/>
          <w:szCs w:val="22"/>
        </w:rPr>
        <w:t>JOSE CARLOS FREZ</w:t>
      </w:r>
      <w:r w:rsidR="005317A9">
        <w:rPr>
          <w:b/>
          <w:bCs/>
          <w:i/>
          <w:szCs w:val="22"/>
        </w:rPr>
        <w:t>.</w:t>
      </w:r>
      <w:r w:rsidR="003B7E5F">
        <w:rPr>
          <w:b/>
          <w:bCs/>
          <w:i/>
          <w:szCs w:val="22"/>
        </w:rPr>
        <w:t xml:space="preserve"> </w:t>
      </w:r>
      <w:r w:rsidR="005317A9">
        <w:rPr>
          <w:b/>
          <w:szCs w:val="22"/>
        </w:rPr>
        <w:br/>
      </w: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9D3FA3">
        <w:rPr>
          <w:szCs w:val="22"/>
        </w:rPr>
        <w:t>o</w:t>
      </w:r>
      <w:r w:rsidRPr="00AC6C15">
        <w:rPr>
          <w:szCs w:val="22"/>
        </w:rPr>
        <w:t xml:space="preserve"> agricultor</w:t>
      </w:r>
      <w:r w:rsidR="009D3FA3">
        <w:rPr>
          <w:szCs w:val="22"/>
        </w:rPr>
        <w:t xml:space="preserve"> </w:t>
      </w:r>
      <w:r w:rsidRPr="00AC6C15">
        <w:rPr>
          <w:szCs w:val="22"/>
        </w:rPr>
        <w:t>familiar/empreendedor familiar rural</w:t>
      </w:r>
      <w:r w:rsidR="00DC1453">
        <w:rPr>
          <w:b/>
          <w:bCs/>
          <w:szCs w:val="22"/>
        </w:rPr>
        <w:t xml:space="preserve"> </w:t>
      </w:r>
      <w:r w:rsidR="00B923AD" w:rsidRPr="006C37D9">
        <w:rPr>
          <w:b/>
          <w:bCs/>
          <w:i/>
          <w:szCs w:val="22"/>
        </w:rPr>
        <w:t>JOSE CARLOS FREZ</w:t>
      </w:r>
      <w:r w:rsidR="00221A68">
        <w:rPr>
          <w:b/>
          <w:bCs/>
          <w:szCs w:val="22"/>
        </w:rPr>
        <w:t xml:space="preserve">, </w:t>
      </w:r>
      <w:r w:rsidRPr="00C96A32">
        <w:rPr>
          <w:b/>
          <w:bCs/>
          <w:szCs w:val="22"/>
        </w:rPr>
        <w:t xml:space="preserve"> </w:t>
      </w:r>
      <w:r w:rsidR="00DC1453">
        <w:rPr>
          <w:bCs/>
          <w:szCs w:val="22"/>
        </w:rPr>
        <w:t>brasileir</w:t>
      </w:r>
      <w:r w:rsidR="009D3FA3">
        <w:rPr>
          <w:bCs/>
          <w:szCs w:val="22"/>
        </w:rPr>
        <w:t>o</w:t>
      </w:r>
      <w:r w:rsidRPr="00C96A32">
        <w:rPr>
          <w:bCs/>
          <w:szCs w:val="22"/>
        </w:rPr>
        <w:t>, produtor rural</w:t>
      </w:r>
      <w:r w:rsidR="00E947DA">
        <w:rPr>
          <w:bCs/>
          <w:szCs w:val="22"/>
        </w:rPr>
        <w:t>, inscrit</w:t>
      </w:r>
      <w:r w:rsidR="009D3FA3">
        <w:rPr>
          <w:bCs/>
          <w:szCs w:val="22"/>
        </w:rPr>
        <w: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B923AD">
        <w:rPr>
          <w:bCs/>
          <w:szCs w:val="22"/>
        </w:rPr>
        <w:t>047.984.527-18</w:t>
      </w:r>
      <w:r w:rsidR="00B952E4">
        <w:rPr>
          <w:bCs/>
          <w:szCs w:val="22"/>
        </w:rPr>
        <w:t>,</w:t>
      </w:r>
      <w:r w:rsidR="00B952E4" w:rsidRPr="00FE1D19">
        <w:rPr>
          <w:bCs/>
          <w:szCs w:val="22"/>
        </w:rPr>
        <w:t xml:space="preserve"> </w:t>
      </w:r>
      <w:r w:rsidR="00106DA8">
        <w:rPr>
          <w:bCs/>
          <w:szCs w:val="22"/>
        </w:rPr>
        <w:t>residente e domiciliad</w:t>
      </w:r>
      <w:r w:rsidR="009D3FA3">
        <w:rPr>
          <w:bCs/>
          <w:szCs w:val="22"/>
        </w:rPr>
        <w:t>o</w:t>
      </w:r>
      <w:r w:rsidR="00106DA8">
        <w:rPr>
          <w:bCs/>
          <w:szCs w:val="22"/>
        </w:rPr>
        <w:t xml:space="preserve"> em </w:t>
      </w:r>
      <w:r w:rsidR="00B923AD">
        <w:rPr>
          <w:bCs/>
          <w:szCs w:val="22"/>
        </w:rPr>
        <w:t>Bom Jardim</w:t>
      </w:r>
      <w:r w:rsidR="00106DA8">
        <w:rPr>
          <w:bCs/>
          <w:szCs w:val="22"/>
        </w:rPr>
        <w:t xml:space="preserve">/RJ, </w:t>
      </w:r>
      <w:r w:rsidRPr="00FE1D19">
        <w:rPr>
          <w:bCs/>
          <w:szCs w:val="22"/>
        </w:rPr>
        <w:t>a</w:t>
      </w:r>
      <w:r w:rsidRPr="00AC6C15">
        <w:rPr>
          <w:bCs/>
          <w:szCs w:val="22"/>
        </w:rPr>
        <w:t xml:space="preserve"> seguir denominad</w:t>
      </w:r>
      <w:r w:rsidR="00B948E0">
        <w:rPr>
          <w:bCs/>
          <w:szCs w:val="22"/>
        </w:rPr>
        <w:t>a</w:t>
      </w:r>
      <w:r w:rsidRPr="00AC6C15">
        <w:rPr>
          <w:b/>
          <w:bCs/>
          <w:szCs w:val="22"/>
        </w:rPr>
        <w:t xml:space="preserve"> CONTRATAD</w:t>
      </w:r>
      <w:r w:rsidR="009D3FA3">
        <w:rPr>
          <w:b/>
          <w:bCs/>
          <w:szCs w:val="22"/>
        </w:rPr>
        <w:t>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9D3FA3">
      <w:pPr>
        <w:spacing w:line="360" w:lineRule="auto"/>
        <w:jc w:val="both"/>
        <w:rPr>
          <w:b/>
          <w:i/>
          <w:szCs w:val="22"/>
        </w:rPr>
      </w:pPr>
      <w:r w:rsidRPr="00F963CD">
        <w:rPr>
          <w:szCs w:val="22"/>
        </w:rPr>
        <w:t xml:space="preserve">Pelo objeto ora contratado, a CONTRATANTE pagará ao CONTRATADO o valor total de </w:t>
      </w:r>
      <w:r w:rsidR="00B923AD" w:rsidRPr="00B923AD">
        <w:rPr>
          <w:b/>
          <w:i/>
          <w:szCs w:val="22"/>
        </w:rPr>
        <w:t>R$</w:t>
      </w:r>
      <w:r w:rsidR="00B923AD">
        <w:rPr>
          <w:b/>
          <w:i/>
          <w:szCs w:val="22"/>
        </w:rPr>
        <w:t>4.725,00 (quatro mil, setecentos e vinte e cinco reais) pelo fornecimento de 750 Kg de banana passa (pacote 200g), pelo valor de R$6,30 (seis reais e trinta centavos) por Kg.</w:t>
      </w:r>
    </w:p>
    <w:p w:rsidR="001A5DBA" w:rsidRDefault="001A5DBA" w:rsidP="009D3FA3">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45235F" w:rsidRDefault="0045235F"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lastRenderedPageBreak/>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Default="00AC6C15" w:rsidP="00AC6C15">
      <w:pPr>
        <w:spacing w:line="360" w:lineRule="auto"/>
        <w:jc w:val="both"/>
        <w:rPr>
          <w:b/>
          <w:szCs w:val="22"/>
        </w:rPr>
      </w:pPr>
    </w:p>
    <w:p w:rsidR="001A5DBA" w:rsidRPr="00AC6C15" w:rsidRDefault="001A5DBA"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1A5DBA" w:rsidRPr="0010173F" w:rsidRDefault="001A5DBA" w:rsidP="0010173F">
      <w:pPr>
        <w:spacing w:line="360" w:lineRule="auto"/>
        <w:jc w:val="both"/>
        <w:rPr>
          <w:szCs w:val="22"/>
        </w:rPr>
      </w:pP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lastRenderedPageBreak/>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1A5DBA" w:rsidRDefault="001A5DBA" w:rsidP="0092503D">
      <w:pPr>
        <w:spacing w:line="360" w:lineRule="auto"/>
        <w:jc w:val="both"/>
        <w:rPr>
          <w:b/>
          <w:szCs w:val="22"/>
        </w:rPr>
      </w:pPr>
    </w:p>
    <w:p w:rsidR="001A5DBA" w:rsidRDefault="001A5DBA"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6C37D9" w:rsidP="00AF07CC">
      <w:pPr>
        <w:pStyle w:val="Corpodetexto"/>
        <w:spacing w:line="200" w:lineRule="atLeast"/>
        <w:jc w:val="center"/>
        <w:rPr>
          <w:b/>
          <w:bCs/>
          <w:color w:val="auto"/>
          <w:szCs w:val="22"/>
        </w:rPr>
      </w:pPr>
      <w:r w:rsidRPr="006C37D9">
        <w:rPr>
          <w:b/>
          <w:bCs/>
          <w:i/>
          <w:szCs w:val="22"/>
        </w:rPr>
        <w:lastRenderedPageBreak/>
        <w:t>JOSE CARLOS FREZ</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E75E9">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E75E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537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06DA8"/>
    <w:rsid w:val="00112B32"/>
    <w:rsid w:val="00142BD1"/>
    <w:rsid w:val="00175DA6"/>
    <w:rsid w:val="001845CA"/>
    <w:rsid w:val="00193A73"/>
    <w:rsid w:val="001A5DBA"/>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330"/>
    <w:rsid w:val="00357605"/>
    <w:rsid w:val="00361AC9"/>
    <w:rsid w:val="00370609"/>
    <w:rsid w:val="00384402"/>
    <w:rsid w:val="00385BEC"/>
    <w:rsid w:val="003B2F4B"/>
    <w:rsid w:val="003B754C"/>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A4161"/>
    <w:rsid w:val="006B334D"/>
    <w:rsid w:val="006B7012"/>
    <w:rsid w:val="006C37D9"/>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9D3FA3"/>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23AD"/>
    <w:rsid w:val="00B948E0"/>
    <w:rsid w:val="00B952E4"/>
    <w:rsid w:val="00BB4BBB"/>
    <w:rsid w:val="00BE3DD0"/>
    <w:rsid w:val="00BF6E89"/>
    <w:rsid w:val="00C028D3"/>
    <w:rsid w:val="00C4172A"/>
    <w:rsid w:val="00C46701"/>
    <w:rsid w:val="00C5452D"/>
    <w:rsid w:val="00C633BC"/>
    <w:rsid w:val="00C71511"/>
    <w:rsid w:val="00C7174A"/>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DE75E9"/>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C5AD-0531-4EEF-9E5D-97618C50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2396</Words>
  <Characters>12939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2022-03-04T20:07:00Z</dcterms:created>
  <dcterms:modified xsi:type="dcterms:W3CDTF">2022-03-07T13:49:00Z</dcterms:modified>
</cp:coreProperties>
</file>